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AAC81" w14:textId="77777777" w:rsidR="005F4F52" w:rsidRPr="00751AC9" w:rsidRDefault="005F4F52" w:rsidP="005F4F5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 xml:space="preserve">Приложение </w:t>
      </w:r>
      <w:r>
        <w:rPr>
          <w:szCs w:val="24"/>
        </w:rPr>
        <w:t>№ 1</w:t>
      </w:r>
    </w:p>
    <w:p w14:paraId="0D08B01A" w14:textId="77777777" w:rsidR="005F4F52" w:rsidRPr="00751AC9" w:rsidRDefault="005F4F52" w:rsidP="005F4F5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>к постановлению администрации</w:t>
      </w:r>
    </w:p>
    <w:p w14:paraId="215883C1" w14:textId="77777777" w:rsidR="005F4F52" w:rsidRPr="00751AC9" w:rsidRDefault="005F4F52" w:rsidP="005F4F52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</w:t>
      </w:r>
      <w:bookmarkStart w:id="0" w:name="_GoBack"/>
      <w:bookmarkEnd w:id="0"/>
      <w:r>
        <w:rPr>
          <w:szCs w:val="24"/>
        </w:rPr>
        <w:t xml:space="preserve">го округа </w:t>
      </w:r>
    </w:p>
    <w:p w14:paraId="5BC34054" w14:textId="77777777" w:rsidR="005F4F52" w:rsidRPr="00751AC9" w:rsidRDefault="005F4F52" w:rsidP="005F4F52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 xml:space="preserve">Нижегородской </w:t>
      </w:r>
      <w:r w:rsidRPr="00751AC9">
        <w:rPr>
          <w:szCs w:val="24"/>
        </w:rPr>
        <w:t>области</w:t>
      </w:r>
    </w:p>
    <w:p w14:paraId="6C87BFB6" w14:textId="00EB43DF" w:rsidR="005F4F52" w:rsidRDefault="005F4F52" w:rsidP="005F4F52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 xml:space="preserve">от </w:t>
      </w:r>
      <w:r>
        <w:rPr>
          <w:szCs w:val="24"/>
        </w:rPr>
        <w:t>03.02.2026</w:t>
      </w:r>
      <w:r w:rsidRPr="00751AC9">
        <w:rPr>
          <w:szCs w:val="24"/>
        </w:rPr>
        <w:t xml:space="preserve"> № </w:t>
      </w:r>
      <w:r>
        <w:rPr>
          <w:szCs w:val="24"/>
        </w:rPr>
        <w:t>211</w:t>
      </w:r>
    </w:p>
    <w:p w14:paraId="046E436E" w14:textId="77777777" w:rsidR="005F4F52" w:rsidRDefault="005F4F52" w:rsidP="005F4F5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26FADC89" w14:textId="77777777" w:rsidR="005F4F52" w:rsidRPr="00751AC9" w:rsidRDefault="005F4F52" w:rsidP="005F4F5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7D0F12DE" w14:textId="77777777" w:rsidR="005F4F52" w:rsidRDefault="005F4F52" w:rsidP="005F4F52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7E7E1E">
        <w:rPr>
          <w:b/>
          <w:szCs w:val="24"/>
        </w:rPr>
        <w:t>хем</w:t>
      </w:r>
      <w:r>
        <w:rPr>
          <w:b/>
          <w:szCs w:val="24"/>
        </w:rPr>
        <w:t>а</w:t>
      </w:r>
      <w:r w:rsidRPr="007E7E1E">
        <w:rPr>
          <w:b/>
          <w:szCs w:val="24"/>
        </w:rPr>
        <w:t xml:space="preserve"> размещения самовольно установленных объектов </w:t>
      </w:r>
    </w:p>
    <w:p w14:paraId="570934E7" w14:textId="77777777" w:rsidR="005F4F52" w:rsidRDefault="005F4F52" w:rsidP="005F4F52">
      <w:pPr>
        <w:ind w:firstLine="0"/>
        <w:jc w:val="center"/>
        <w:rPr>
          <w:sz w:val="25"/>
          <w:szCs w:val="25"/>
        </w:rPr>
      </w:pPr>
    </w:p>
    <w:p w14:paraId="69740364" w14:textId="77777777" w:rsidR="005F4F52" w:rsidRDefault="005F4F52" w:rsidP="005F4F52">
      <w:pPr>
        <w:ind w:firstLine="0"/>
        <w:jc w:val="center"/>
        <w:rPr>
          <w:sz w:val="25"/>
          <w:szCs w:val="25"/>
        </w:rPr>
        <w:sectPr w:rsidR="005F4F5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rPr>
          <w:noProof/>
          <w:szCs w:val="24"/>
          <w:lang w:eastAsia="ru-RU"/>
        </w:rPr>
        <w:drawing>
          <wp:inline distT="0" distB="0" distL="0" distR="0" wp14:anchorId="62885DEC" wp14:editId="4669F1F4">
            <wp:extent cx="6119495" cy="4100222"/>
            <wp:effectExtent l="0" t="0" r="0" b="0"/>
            <wp:docPr id="1" name="Рисунок 1" descr="D:\Обмен\ОМК\14. Самовольно установленные объекты\23. Конево\Схе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мен\ОМК\14. Самовольно установленные объекты\23. Конево\Схема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0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4759" w14:textId="77777777" w:rsidR="005F4F52" w:rsidRPr="004E2C48" w:rsidRDefault="005F4F52" w:rsidP="005F4F52">
      <w:pPr>
        <w:tabs>
          <w:tab w:val="left" w:pos="7320"/>
        </w:tabs>
        <w:ind w:firstLine="0"/>
        <w:jc w:val="right"/>
        <w:rPr>
          <w:szCs w:val="24"/>
        </w:rPr>
      </w:pPr>
      <w:r w:rsidRPr="004E2C48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14:paraId="2E05CF6A" w14:textId="77777777" w:rsidR="005F4F52" w:rsidRPr="004E2C48" w:rsidRDefault="005F4F52" w:rsidP="005F4F52">
      <w:pPr>
        <w:tabs>
          <w:tab w:val="left" w:pos="7320"/>
        </w:tabs>
        <w:jc w:val="right"/>
        <w:rPr>
          <w:szCs w:val="24"/>
        </w:rPr>
      </w:pPr>
      <w:r w:rsidRPr="004E2C48">
        <w:rPr>
          <w:szCs w:val="24"/>
        </w:rPr>
        <w:t>к постановлению администрации</w:t>
      </w:r>
    </w:p>
    <w:p w14:paraId="2FF2E42F" w14:textId="77777777" w:rsidR="005F4F52" w:rsidRPr="004E2C48" w:rsidRDefault="005F4F52" w:rsidP="005F4F52">
      <w:pPr>
        <w:tabs>
          <w:tab w:val="left" w:pos="7320"/>
        </w:tabs>
        <w:jc w:val="right"/>
        <w:rPr>
          <w:szCs w:val="24"/>
        </w:rPr>
      </w:pPr>
      <w:r w:rsidRPr="004E2C48">
        <w:rPr>
          <w:szCs w:val="24"/>
        </w:rPr>
        <w:t xml:space="preserve">Балахнинского муниципального округа </w:t>
      </w:r>
    </w:p>
    <w:p w14:paraId="1428AE47" w14:textId="77777777" w:rsidR="005F4F52" w:rsidRPr="004E2C48" w:rsidRDefault="005F4F52" w:rsidP="005F4F52">
      <w:pPr>
        <w:tabs>
          <w:tab w:val="left" w:pos="7320"/>
        </w:tabs>
        <w:jc w:val="right"/>
        <w:rPr>
          <w:szCs w:val="24"/>
        </w:rPr>
      </w:pPr>
      <w:r w:rsidRPr="004E2C48">
        <w:rPr>
          <w:szCs w:val="24"/>
        </w:rPr>
        <w:t>Нижегородской области</w:t>
      </w:r>
    </w:p>
    <w:p w14:paraId="77B28D0A" w14:textId="614B5B7A" w:rsidR="005F4F52" w:rsidRDefault="005F4F52" w:rsidP="005F4F52">
      <w:pPr>
        <w:tabs>
          <w:tab w:val="left" w:pos="7320"/>
        </w:tabs>
        <w:jc w:val="right"/>
        <w:rPr>
          <w:szCs w:val="24"/>
        </w:rPr>
      </w:pPr>
      <w:r w:rsidRPr="004E2C48">
        <w:rPr>
          <w:szCs w:val="24"/>
        </w:rPr>
        <w:t xml:space="preserve">от  </w:t>
      </w:r>
      <w:r>
        <w:rPr>
          <w:szCs w:val="24"/>
        </w:rPr>
        <w:t>03.02.2026</w:t>
      </w:r>
      <w:r w:rsidRPr="004E2C48">
        <w:rPr>
          <w:szCs w:val="24"/>
        </w:rPr>
        <w:t xml:space="preserve"> № </w:t>
      </w:r>
      <w:r>
        <w:rPr>
          <w:szCs w:val="24"/>
        </w:rPr>
        <w:t>211</w:t>
      </w:r>
    </w:p>
    <w:p w14:paraId="17D9C221" w14:textId="77777777" w:rsidR="005F4F52" w:rsidRDefault="005F4F52" w:rsidP="005F4F52">
      <w:pPr>
        <w:tabs>
          <w:tab w:val="left" w:pos="7320"/>
        </w:tabs>
        <w:jc w:val="right"/>
        <w:rPr>
          <w:szCs w:val="24"/>
        </w:rPr>
      </w:pPr>
    </w:p>
    <w:p w14:paraId="17F92B75" w14:textId="77777777" w:rsidR="005F4F52" w:rsidRDefault="005F4F52" w:rsidP="005F4F52">
      <w:pPr>
        <w:tabs>
          <w:tab w:val="left" w:pos="7320"/>
        </w:tabs>
        <w:jc w:val="right"/>
        <w:rPr>
          <w:szCs w:val="24"/>
        </w:rPr>
      </w:pPr>
    </w:p>
    <w:p w14:paraId="4D04D536" w14:textId="77777777" w:rsidR="005F4F52" w:rsidRDefault="005F4F52" w:rsidP="005F4F52">
      <w:pPr>
        <w:tabs>
          <w:tab w:val="left" w:pos="7320"/>
        </w:tabs>
        <w:jc w:val="right"/>
        <w:rPr>
          <w:szCs w:val="24"/>
        </w:rPr>
      </w:pPr>
    </w:p>
    <w:p w14:paraId="4D744AD0" w14:textId="77777777" w:rsidR="005F4F52" w:rsidRDefault="005F4F52" w:rsidP="005F4F52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7E7E1E">
        <w:rPr>
          <w:b/>
          <w:szCs w:val="24"/>
        </w:rPr>
        <w:t>хем</w:t>
      </w:r>
      <w:r>
        <w:rPr>
          <w:b/>
          <w:szCs w:val="24"/>
        </w:rPr>
        <w:t>а</w:t>
      </w:r>
      <w:r w:rsidRPr="007E7E1E">
        <w:rPr>
          <w:b/>
          <w:szCs w:val="24"/>
        </w:rPr>
        <w:t xml:space="preserve"> размещения самовольно установленных объектов </w:t>
      </w:r>
    </w:p>
    <w:p w14:paraId="4526B161" w14:textId="4B07C990" w:rsidR="005F4F52" w:rsidRDefault="005F4F52" w:rsidP="005F4F52">
      <w:pPr>
        <w:ind w:firstLine="0"/>
        <w:jc w:val="center"/>
        <w:rPr>
          <w:sz w:val="25"/>
          <w:szCs w:val="25"/>
        </w:rPr>
      </w:pPr>
    </w:p>
    <w:p w14:paraId="1DA7943D" w14:textId="6D279DD4" w:rsidR="001960FC" w:rsidRPr="00953A29" w:rsidRDefault="001960FC" w:rsidP="005F4F52">
      <w:pPr>
        <w:ind w:firstLine="0"/>
        <w:jc w:val="center"/>
        <w:rPr>
          <w:sz w:val="25"/>
          <w:szCs w:val="25"/>
        </w:rPr>
      </w:pPr>
      <w:r>
        <w:rPr>
          <w:noProof/>
          <w:szCs w:val="24"/>
          <w:lang w:eastAsia="ru-RU"/>
        </w:rPr>
        <w:drawing>
          <wp:inline distT="0" distB="0" distL="0" distR="0" wp14:anchorId="23DEBBDD" wp14:editId="32D9CBDA">
            <wp:extent cx="5800725" cy="5781675"/>
            <wp:effectExtent l="0" t="0" r="9525" b="9525"/>
            <wp:docPr id="3" name="Рисунок 3" descr="D:\Обмен\ОМК\14. Самовольно установленные объекты\23. Конево\Сх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мен\ОМК\14. Самовольно установленные объекты\23. Конево\Схема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0FC" w:rsidRPr="00953A2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F7E5" w14:textId="77777777" w:rsidR="0063722E" w:rsidRDefault="0063722E" w:rsidP="007F0268">
      <w:r>
        <w:separator/>
      </w:r>
    </w:p>
  </w:endnote>
  <w:endnote w:type="continuationSeparator" w:id="0">
    <w:p w14:paraId="6D535A7C" w14:textId="77777777" w:rsidR="0063722E" w:rsidRDefault="0063722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4D3D" w14:textId="77777777" w:rsidR="0063722E" w:rsidRDefault="0063722E" w:rsidP="007F0268">
      <w:r>
        <w:separator/>
      </w:r>
    </w:p>
  </w:footnote>
  <w:footnote w:type="continuationSeparator" w:id="0">
    <w:p w14:paraId="637A9B28" w14:textId="77777777" w:rsidR="0063722E" w:rsidRDefault="0063722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1668"/>
    <w:rsid w:val="00195C31"/>
    <w:rsid w:val="001960FC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F52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22E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3FE4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F4F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F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500B-9AA5-44EF-968B-FA85ADBA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2026-02-04T05:49:00Z</dcterms:created>
  <dcterms:modified xsi:type="dcterms:W3CDTF">2026-02-04T06:17:00Z</dcterms:modified>
</cp:coreProperties>
</file>